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5E" w:rsidRPr="00496E5E" w:rsidRDefault="00496E5E">
      <w:pPr>
        <w:spacing w:before="440" w:after="440" w:line="360" w:lineRule="auto"/>
        <w:jc w:val="center"/>
        <w:rPr>
          <w:rFonts w:ascii="Verdana" w:hAnsi="Verdana"/>
          <w:color w:val="000000"/>
          <w:szCs w:val="22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rFonts w:ascii="Verdana" w:hAnsi="Verdana"/>
          <w:b/>
          <w:color w:val="000000"/>
          <w:szCs w:val="22"/>
        </w:rPr>
        <w:t xml:space="preserve">                    </w:t>
      </w:r>
      <w:r w:rsidRPr="00496E5E">
        <w:rPr>
          <w:rFonts w:ascii="Verdana" w:hAnsi="Verdana"/>
          <w:b/>
          <w:color w:val="000000"/>
          <w:szCs w:val="22"/>
        </w:rPr>
        <w:t xml:space="preserve">                    </w:t>
      </w:r>
      <w:r w:rsidRPr="00496E5E">
        <w:rPr>
          <w:rFonts w:ascii="Verdana" w:hAnsi="Verdana"/>
          <w:color w:val="000000"/>
          <w:szCs w:val="22"/>
        </w:rPr>
        <w:t>Allegato 4</w:t>
      </w:r>
    </w:p>
    <w:p w:rsidR="001027B7" w:rsidRPr="0030253E" w:rsidRDefault="001027B7">
      <w:pPr>
        <w:spacing w:before="440" w:after="440" w:line="360" w:lineRule="auto"/>
        <w:jc w:val="center"/>
        <w:rPr>
          <w:rFonts w:ascii="Verdana" w:hAnsi="Verdana"/>
          <w:color w:val="000000"/>
          <w:szCs w:val="22"/>
        </w:rPr>
      </w:pPr>
      <w:r w:rsidRPr="0030253E">
        <w:rPr>
          <w:rFonts w:ascii="Verdana" w:hAnsi="Verdana"/>
          <w:b/>
          <w:color w:val="000000"/>
          <w:szCs w:val="22"/>
        </w:rPr>
        <w:t xml:space="preserve">DICHIARAZIONE SOSTITUTIVA RELATIVA ALLO SVOLGIMENTO DI ALTRI INCARICHI O CARICHE O ATTIVITA’ </w:t>
      </w:r>
      <w:proofErr w:type="gramStart"/>
      <w:r w:rsidRPr="0030253E">
        <w:rPr>
          <w:rFonts w:ascii="Verdana" w:hAnsi="Verdana"/>
          <w:b/>
          <w:color w:val="000000"/>
          <w:szCs w:val="22"/>
        </w:rPr>
        <w:t>PROFESSIONALI</w:t>
      </w:r>
      <w:r w:rsidRPr="0030253E">
        <w:rPr>
          <w:rFonts w:ascii="Verdana" w:hAnsi="Verdana"/>
          <w:color w:val="000000"/>
          <w:szCs w:val="22"/>
        </w:rPr>
        <w:br/>
        <w:t>(</w:t>
      </w:r>
      <w:proofErr w:type="gramEnd"/>
      <w:r w:rsidRPr="0030253E">
        <w:rPr>
          <w:rFonts w:ascii="Verdana" w:hAnsi="Verdana"/>
          <w:color w:val="000000"/>
          <w:szCs w:val="22"/>
        </w:rPr>
        <w:t>ART. 15 COMMA 1 LETT. C  DEL D.LGS.33/2013)</w:t>
      </w:r>
    </w:p>
    <w:p w:rsidR="00C55ABB" w:rsidRPr="0030253E" w:rsidRDefault="001027B7" w:rsidP="007D0AB8">
      <w:pPr>
        <w:spacing w:before="440" w:after="440" w:line="360" w:lineRule="auto"/>
        <w:rPr>
          <w:rFonts w:ascii="Verdana" w:hAnsi="Verdana"/>
          <w:color w:val="000000"/>
          <w:szCs w:val="22"/>
        </w:rPr>
      </w:pPr>
      <w:r w:rsidRPr="0030253E">
        <w:rPr>
          <w:rFonts w:ascii="Verdana" w:hAnsi="Verdana"/>
          <w:color w:val="000000"/>
          <w:szCs w:val="22"/>
        </w:rPr>
        <w:t>Il/La sottoscritto/a __________________________________________</w:t>
      </w:r>
      <w:r w:rsidR="00C55ABB" w:rsidRPr="0030253E">
        <w:rPr>
          <w:rFonts w:ascii="Verdana" w:hAnsi="Verdana"/>
          <w:color w:val="000000"/>
          <w:szCs w:val="22"/>
        </w:rPr>
        <w:t>________</w:t>
      </w:r>
      <w:r w:rsidRPr="0030253E">
        <w:rPr>
          <w:rFonts w:ascii="Verdana" w:hAnsi="Verdana"/>
          <w:color w:val="000000"/>
          <w:szCs w:val="22"/>
        </w:rPr>
        <w:t xml:space="preserve">_ nato/a </w:t>
      </w:r>
      <w:proofErr w:type="spellStart"/>
      <w:r w:rsidRPr="0030253E">
        <w:rPr>
          <w:rFonts w:ascii="Verdana" w:hAnsi="Verdana"/>
          <w:color w:val="000000"/>
          <w:szCs w:val="22"/>
        </w:rPr>
        <w:t>a</w:t>
      </w:r>
      <w:proofErr w:type="spellEnd"/>
      <w:r w:rsidRPr="0030253E">
        <w:rPr>
          <w:rFonts w:ascii="Verdana" w:hAnsi="Verdana"/>
          <w:color w:val="000000"/>
          <w:szCs w:val="22"/>
        </w:rPr>
        <w:t xml:space="preserve"> ________________________ il _______</w:t>
      </w:r>
      <w:r w:rsidR="00C55ABB" w:rsidRPr="0030253E">
        <w:rPr>
          <w:rFonts w:ascii="Verdana" w:hAnsi="Verdana"/>
          <w:color w:val="000000"/>
          <w:szCs w:val="22"/>
        </w:rPr>
        <w:t>________________________</w:t>
      </w:r>
      <w:r w:rsidRPr="0030253E">
        <w:rPr>
          <w:rFonts w:ascii="Verdana" w:hAnsi="Verdana"/>
          <w:color w:val="000000"/>
          <w:szCs w:val="22"/>
        </w:rPr>
        <w:t>__</w:t>
      </w:r>
      <w:r w:rsidR="00C55ABB" w:rsidRPr="0030253E">
        <w:rPr>
          <w:rFonts w:ascii="Verdana" w:hAnsi="Verdana"/>
          <w:color w:val="000000"/>
          <w:szCs w:val="22"/>
        </w:rPr>
        <w:t xml:space="preserve"> </w:t>
      </w:r>
      <w:r w:rsidRPr="0030253E">
        <w:rPr>
          <w:rFonts w:ascii="Verdana" w:hAnsi="Verdana"/>
          <w:color w:val="000000"/>
          <w:szCs w:val="22"/>
        </w:rPr>
        <w:t>residente in _____________</w:t>
      </w:r>
      <w:r w:rsidR="00C55ABB" w:rsidRPr="0030253E">
        <w:rPr>
          <w:rFonts w:ascii="Verdana" w:hAnsi="Verdana"/>
          <w:color w:val="000000"/>
          <w:szCs w:val="22"/>
        </w:rPr>
        <w:t>__</w:t>
      </w:r>
      <w:r w:rsidRPr="0030253E">
        <w:rPr>
          <w:rFonts w:ascii="Verdana" w:hAnsi="Verdana"/>
          <w:color w:val="000000"/>
          <w:szCs w:val="22"/>
        </w:rPr>
        <w:t>_______</w:t>
      </w:r>
      <w:proofErr w:type="gramStart"/>
      <w:r w:rsidRPr="0030253E">
        <w:rPr>
          <w:rFonts w:ascii="Verdana" w:hAnsi="Verdana"/>
          <w:color w:val="000000"/>
          <w:szCs w:val="22"/>
        </w:rPr>
        <w:t>_  via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______</w:t>
      </w:r>
      <w:r w:rsidR="00C55ABB" w:rsidRPr="0030253E">
        <w:rPr>
          <w:rFonts w:ascii="Verdana" w:hAnsi="Verdana"/>
          <w:color w:val="000000"/>
          <w:szCs w:val="22"/>
        </w:rPr>
        <w:t xml:space="preserve">________________________ codice </w:t>
      </w:r>
      <w:r w:rsidRPr="0030253E">
        <w:rPr>
          <w:rFonts w:ascii="Verdana" w:hAnsi="Verdana"/>
          <w:color w:val="000000"/>
          <w:szCs w:val="22"/>
        </w:rPr>
        <w:t>fiscale __________________________</w:t>
      </w:r>
      <w:r w:rsidR="00C55ABB" w:rsidRPr="0030253E">
        <w:rPr>
          <w:rFonts w:ascii="Verdana" w:hAnsi="Verdana"/>
          <w:color w:val="000000"/>
          <w:szCs w:val="22"/>
        </w:rPr>
        <w:t xml:space="preserve"> </w:t>
      </w:r>
      <w:proofErr w:type="spellStart"/>
      <w:r w:rsidR="00C55ABB" w:rsidRPr="0030253E">
        <w:rPr>
          <w:rFonts w:ascii="Verdana" w:hAnsi="Verdana"/>
          <w:color w:val="000000"/>
          <w:szCs w:val="22"/>
        </w:rPr>
        <w:t>P.iva</w:t>
      </w:r>
      <w:proofErr w:type="spellEnd"/>
      <w:r w:rsidR="00C55ABB" w:rsidRPr="0030253E">
        <w:rPr>
          <w:rFonts w:ascii="Verdana" w:hAnsi="Verdana"/>
          <w:color w:val="000000"/>
          <w:szCs w:val="22"/>
        </w:rPr>
        <w:t xml:space="preserve"> </w:t>
      </w:r>
      <w:r w:rsidR="007D0AB8">
        <w:rPr>
          <w:rFonts w:ascii="Verdana" w:hAnsi="Verdana"/>
          <w:color w:val="000000"/>
          <w:szCs w:val="22"/>
        </w:rPr>
        <w:t>__</w:t>
      </w:r>
      <w:r w:rsidR="00C55ABB" w:rsidRPr="0030253E">
        <w:rPr>
          <w:rFonts w:ascii="Verdana" w:hAnsi="Verdana"/>
          <w:color w:val="000000"/>
          <w:szCs w:val="22"/>
        </w:rPr>
        <w:t>_______________________</w:t>
      </w:r>
      <w:r w:rsidRPr="0030253E">
        <w:rPr>
          <w:rFonts w:ascii="Verdana" w:hAnsi="Verdana"/>
          <w:color w:val="000000"/>
          <w:szCs w:val="22"/>
        </w:rPr>
        <w:t xml:space="preserve"> </w:t>
      </w:r>
    </w:p>
    <w:p w:rsidR="001027B7" w:rsidRPr="0030253E" w:rsidRDefault="00C55ABB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i</w:t>
      </w:r>
      <w:r w:rsidR="001027B7" w:rsidRPr="0030253E">
        <w:rPr>
          <w:rFonts w:ascii="Verdana" w:hAnsi="Verdana"/>
          <w:color w:val="000000"/>
          <w:szCs w:val="22"/>
        </w:rPr>
        <w:t>n</w:t>
      </w:r>
      <w:proofErr w:type="gramEnd"/>
      <w:r w:rsidR="001027B7" w:rsidRPr="0030253E">
        <w:rPr>
          <w:rFonts w:ascii="Verdana" w:hAnsi="Verdana"/>
          <w:color w:val="000000"/>
          <w:szCs w:val="22"/>
        </w:rPr>
        <w:t xml:space="preserve"> relazione all’incarico di</w:t>
      </w:r>
    </w:p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  <w:r w:rsidRPr="0030253E">
        <w:rPr>
          <w:rFonts w:ascii="Verdana" w:hAnsi="Verdana"/>
          <w:color w:val="000000"/>
          <w:szCs w:val="22"/>
        </w:rPr>
        <w:t>______________________________________________________________________________________________________________________________________</w:t>
      </w:r>
    </w:p>
    <w:p w:rsidR="001027B7" w:rsidRPr="007D0AB8" w:rsidRDefault="001027B7">
      <w:pPr>
        <w:spacing w:before="440" w:after="440" w:line="360" w:lineRule="auto"/>
        <w:jc w:val="center"/>
        <w:rPr>
          <w:rFonts w:ascii="Verdana" w:hAnsi="Verdana"/>
          <w:b/>
          <w:color w:val="000000"/>
          <w:szCs w:val="22"/>
        </w:rPr>
      </w:pPr>
      <w:r w:rsidRPr="007D0AB8">
        <w:rPr>
          <w:rFonts w:ascii="Verdana" w:hAnsi="Verdana"/>
          <w:b/>
          <w:color w:val="000000"/>
          <w:szCs w:val="22"/>
        </w:rPr>
        <w:t>DICHIARA</w:t>
      </w:r>
    </w:p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b/>
          <w:color w:val="000000"/>
          <w:szCs w:val="22"/>
        </w:rPr>
        <w:t>ai</w:t>
      </w:r>
      <w:proofErr w:type="gramEnd"/>
      <w:r w:rsidRPr="0030253E">
        <w:rPr>
          <w:rFonts w:ascii="Verdana" w:hAnsi="Verdana"/>
          <w:b/>
          <w:color w:val="000000"/>
          <w:szCs w:val="22"/>
        </w:rPr>
        <w:t xml:space="preserve"> sensi e per gli effetti degli artt. 46 e 47 del </w:t>
      </w:r>
      <w:r w:rsidR="002E1607">
        <w:rPr>
          <w:rFonts w:ascii="Verdana" w:hAnsi="Verdana"/>
          <w:b/>
          <w:color w:val="000000"/>
          <w:szCs w:val="22"/>
        </w:rPr>
        <w:t>D.</w:t>
      </w:r>
      <w:bookmarkStart w:id="0" w:name="_GoBack"/>
      <w:bookmarkEnd w:id="0"/>
      <w:r w:rsidRPr="0030253E">
        <w:rPr>
          <w:rFonts w:ascii="Verdana" w:hAnsi="Verdana"/>
          <w:b/>
          <w:color w:val="000000"/>
          <w:szCs w:val="22"/>
        </w:rPr>
        <w:t>P.R. 445/2000</w:t>
      </w:r>
      <w:r w:rsidRPr="0030253E">
        <w:rPr>
          <w:rFonts w:ascii="Verdana" w:hAnsi="Verdana"/>
          <w:color w:val="000000"/>
          <w:szCs w:val="22"/>
        </w:rPr>
        <w:t>:</w:t>
      </w:r>
    </w:p>
    <w:p w:rsidR="001027B7" w:rsidRPr="0030253E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con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riferimento ai dati relativi allo svolgimento di </w:t>
      </w:r>
      <w:r w:rsidRPr="0030253E">
        <w:rPr>
          <w:rFonts w:ascii="Verdana" w:hAnsi="Verdana"/>
          <w:b/>
          <w:color w:val="000000"/>
          <w:szCs w:val="22"/>
        </w:rPr>
        <w:t>incarichi</w:t>
      </w:r>
      <w:r w:rsidRPr="0030253E">
        <w:rPr>
          <w:rFonts w:ascii="Verdana" w:hAnsi="Verdana"/>
          <w:color w:val="000000"/>
          <w:szCs w:val="22"/>
        </w:rPr>
        <w:t xml:space="preserve"> in enti di diritto privato  regolati  o  finanziati  dalla pubblica amministrazione</w:t>
      </w:r>
    </w:p>
    <w:p w:rsidR="001027B7" w:rsidRPr="0030253E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NON svolgere incarichi in enti di diritto privato  regolati  o  finanziati  dalla pubblica amministrazione </w:t>
      </w:r>
    </w:p>
    <w:p w:rsidR="001027B7" w:rsidRPr="0030253E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  svolgere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i seguenti incarichi in enti di diritto privato  regolati  o  finanziati  dalla pubblica amministrazione</w:t>
      </w:r>
    </w:p>
    <w:p w:rsidR="001027B7" w:rsidRPr="0030253E" w:rsidRDefault="001027B7">
      <w:pPr>
        <w:spacing w:line="100" w:lineRule="atLeast"/>
        <w:jc w:val="both"/>
        <w:rPr>
          <w:rFonts w:ascii="Verdana" w:hAnsi="Verdana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 w:rsidRPr="0030253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</w:t>
            </w:r>
            <w:proofErr w:type="gramEnd"/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incarico</w:t>
            </w:r>
            <w:proofErr w:type="gram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durata</w:t>
            </w:r>
            <w:proofErr w:type="gram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Gratuito</w:t>
            </w:r>
          </w:p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spellStart"/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si</w:t>
            </w:r>
            <w:proofErr w:type="spellEnd"/>
            <w:proofErr w:type="gramEnd"/>
            <w:r w:rsidRPr="0030253E">
              <w:rPr>
                <w:rFonts w:ascii="Verdana" w:hAnsi="Verdana"/>
                <w:color w:val="000000"/>
                <w:szCs w:val="22"/>
              </w:rPr>
              <w:t>/no</w:t>
            </w:r>
          </w:p>
        </w:tc>
      </w:tr>
      <w:tr w:rsidR="001027B7" w:rsidRPr="0030253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1027B7" w:rsidRPr="0030253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</w:p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</w:p>
    <w:p w:rsidR="001027B7" w:rsidRPr="0030253E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con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riferimento ai dati relativi alla titolarità di </w:t>
      </w:r>
      <w:r w:rsidRPr="0030253E">
        <w:rPr>
          <w:rFonts w:ascii="Verdana" w:hAnsi="Verdana"/>
          <w:b/>
          <w:color w:val="000000"/>
          <w:szCs w:val="22"/>
        </w:rPr>
        <w:t>cariche</w:t>
      </w:r>
      <w:r w:rsidRPr="0030253E">
        <w:rPr>
          <w:rFonts w:ascii="Verdana" w:hAnsi="Verdana"/>
          <w:color w:val="000000"/>
          <w:szCs w:val="22"/>
        </w:rPr>
        <w:t xml:space="preserve"> in enti di diritto privato  regolati  o  finanziati  dalla pubblica amministrazione</w:t>
      </w:r>
    </w:p>
    <w:p w:rsidR="001027B7" w:rsidRPr="0030253E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NON avere titolarità di cariche in enti di diritto privato  regolati  o  finanziati  dalla pubblica amministrazione </w:t>
      </w:r>
    </w:p>
    <w:p w:rsidR="001027B7" w:rsidRPr="0030253E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  avere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la titolarità delle seguenti cariche in enti di diritto privato  regolati  o  finanziati  dalla pubblica amministrazione</w:t>
      </w:r>
    </w:p>
    <w:p w:rsidR="001027B7" w:rsidRPr="0030253E" w:rsidRDefault="001027B7">
      <w:pPr>
        <w:spacing w:line="100" w:lineRule="atLeast"/>
        <w:jc w:val="both"/>
        <w:rPr>
          <w:rFonts w:ascii="Verdana" w:hAnsi="Verdana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</w:t>
            </w:r>
            <w:proofErr w:type="gram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carica</w:t>
            </w:r>
            <w:proofErr w:type="gram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durata</w:t>
            </w:r>
            <w:proofErr w:type="gram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Gratuita</w:t>
            </w:r>
          </w:p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spellStart"/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si</w:t>
            </w:r>
            <w:proofErr w:type="spellEnd"/>
            <w:proofErr w:type="gramEnd"/>
            <w:r w:rsidRPr="0030253E">
              <w:rPr>
                <w:rFonts w:ascii="Verdana" w:hAnsi="Verdana"/>
                <w:color w:val="000000"/>
                <w:szCs w:val="22"/>
              </w:rPr>
              <w:t>/no</w:t>
            </w:r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1027B7" w:rsidRPr="0030253E" w:rsidRDefault="001027B7">
      <w:pPr>
        <w:spacing w:before="440" w:after="440" w:line="360" w:lineRule="auto"/>
        <w:jc w:val="both"/>
        <w:rPr>
          <w:rFonts w:ascii="Verdana" w:hAnsi="Verdana"/>
          <w:color w:val="000000"/>
          <w:szCs w:val="22"/>
        </w:rPr>
      </w:pPr>
    </w:p>
    <w:p w:rsidR="001027B7" w:rsidRPr="0030253E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con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riferimento ai dati relativi allo svolgimento di </w:t>
      </w:r>
      <w:r w:rsidRPr="0030253E">
        <w:rPr>
          <w:rFonts w:ascii="Verdana" w:hAnsi="Verdana"/>
          <w:b/>
          <w:color w:val="000000"/>
          <w:szCs w:val="22"/>
        </w:rPr>
        <w:t>attività professionali</w:t>
      </w:r>
    </w:p>
    <w:p w:rsidR="001027B7" w:rsidRPr="0030253E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NON svolgere attività professionali </w:t>
      </w:r>
    </w:p>
    <w:p w:rsidR="001027B7" w:rsidRPr="0030253E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di  svolgere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le seguenti attività professionali</w:t>
      </w:r>
    </w:p>
    <w:p w:rsidR="001027B7" w:rsidRPr="0030253E" w:rsidRDefault="001027B7">
      <w:pPr>
        <w:spacing w:line="100" w:lineRule="atLeast"/>
        <w:jc w:val="both"/>
        <w:rPr>
          <w:rFonts w:ascii="Verdana" w:hAnsi="Verdana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</w:t>
            </w:r>
            <w:proofErr w:type="gram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  <w:r w:rsidRPr="0030253E">
              <w:rPr>
                <w:rFonts w:ascii="Verdana" w:hAnsi="Verdana"/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dal</w:t>
            </w:r>
            <w:proofErr w:type="gramEnd"/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pacing w:line="100" w:lineRule="atLeast"/>
              <w:jc w:val="center"/>
              <w:rPr>
                <w:rFonts w:ascii="Verdana" w:hAnsi="Verdana"/>
                <w:color w:val="000000"/>
                <w:szCs w:val="22"/>
              </w:rPr>
            </w:pPr>
            <w:proofErr w:type="gramStart"/>
            <w:r w:rsidRPr="0030253E">
              <w:rPr>
                <w:rFonts w:ascii="Verdana" w:hAnsi="Verdana"/>
                <w:color w:val="000000"/>
                <w:szCs w:val="22"/>
              </w:rPr>
              <w:t>note</w:t>
            </w:r>
            <w:proofErr w:type="gramEnd"/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1027B7" w:rsidRPr="0030253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0253E" w:rsidRDefault="001027B7">
            <w:pPr>
              <w:snapToGrid w:val="0"/>
              <w:spacing w:line="100" w:lineRule="atLeast"/>
              <w:jc w:val="both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1027B7" w:rsidRPr="0030253E" w:rsidRDefault="001027B7">
      <w:pPr>
        <w:spacing w:line="360" w:lineRule="auto"/>
        <w:jc w:val="center"/>
        <w:rPr>
          <w:rFonts w:ascii="Verdana" w:hAnsi="Verdana"/>
          <w:color w:val="000000"/>
          <w:szCs w:val="22"/>
        </w:rPr>
      </w:pPr>
    </w:p>
    <w:p w:rsidR="00871943" w:rsidRDefault="00871943">
      <w:pPr>
        <w:spacing w:line="100" w:lineRule="atLeast"/>
        <w:jc w:val="center"/>
        <w:rPr>
          <w:rFonts w:ascii="Verdana" w:hAnsi="Verdana"/>
          <w:b/>
          <w:color w:val="000000"/>
          <w:szCs w:val="22"/>
        </w:rPr>
      </w:pPr>
    </w:p>
    <w:p w:rsidR="001027B7" w:rsidRPr="007D0AB8" w:rsidRDefault="001027B7">
      <w:pPr>
        <w:spacing w:line="100" w:lineRule="atLeast"/>
        <w:jc w:val="center"/>
        <w:rPr>
          <w:rFonts w:ascii="Verdana" w:hAnsi="Verdana"/>
          <w:b/>
          <w:color w:val="000000"/>
          <w:szCs w:val="22"/>
        </w:rPr>
      </w:pPr>
      <w:r w:rsidRPr="007D0AB8">
        <w:rPr>
          <w:rFonts w:ascii="Verdana" w:hAnsi="Verdana"/>
          <w:b/>
          <w:color w:val="000000"/>
          <w:szCs w:val="22"/>
        </w:rPr>
        <w:t>Si impegna infine</w:t>
      </w: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Verdana" w:hAnsi="Verdana"/>
          <w:color w:val="000000"/>
          <w:szCs w:val="22"/>
        </w:rPr>
      </w:pPr>
      <w:proofErr w:type="gramStart"/>
      <w:r w:rsidRPr="0030253E">
        <w:rPr>
          <w:rFonts w:ascii="Verdana" w:hAnsi="Verdana"/>
          <w:color w:val="000000"/>
          <w:szCs w:val="22"/>
        </w:rPr>
        <w:t>a</w:t>
      </w:r>
      <w:proofErr w:type="gramEnd"/>
      <w:r w:rsidRPr="0030253E">
        <w:rPr>
          <w:rFonts w:ascii="Verdana" w:hAnsi="Verdana"/>
          <w:color w:val="000000"/>
          <w:szCs w:val="22"/>
        </w:rPr>
        <w:t xml:space="preserve"> comunicare tempestivamente le eventuali variazioni che interverra</w:t>
      </w:r>
      <w:r w:rsidR="002E1607">
        <w:rPr>
          <w:rFonts w:ascii="Verdana" w:hAnsi="Verdana"/>
          <w:color w:val="000000"/>
          <w:szCs w:val="22"/>
        </w:rPr>
        <w:t>n</w:t>
      </w:r>
      <w:r w:rsidRPr="0030253E">
        <w:rPr>
          <w:rFonts w:ascii="Verdana" w:hAnsi="Verdana"/>
          <w:color w:val="000000"/>
          <w:szCs w:val="22"/>
        </w:rPr>
        <w:t>no nel corso dell’incarico.</w:t>
      </w:r>
    </w:p>
    <w:p w:rsidR="00871943" w:rsidRPr="0030253E" w:rsidRDefault="00871943" w:rsidP="00871943">
      <w:pPr>
        <w:spacing w:before="440" w:after="440" w:line="360" w:lineRule="auto"/>
        <w:ind w:left="120"/>
        <w:jc w:val="both"/>
        <w:rPr>
          <w:rFonts w:ascii="Verdana" w:hAnsi="Verdana"/>
          <w:color w:val="000000"/>
          <w:szCs w:val="22"/>
        </w:rPr>
      </w:pPr>
    </w:p>
    <w:p w:rsidR="001027B7" w:rsidRDefault="000623BB" w:rsidP="0056697A">
      <w:pPr>
        <w:spacing w:after="120" w:line="240" w:lineRule="auto"/>
        <w:jc w:val="both"/>
        <w:rPr>
          <w:rFonts w:ascii="Verdana" w:hAnsi="Verdana"/>
          <w:color w:val="000000"/>
          <w:szCs w:val="22"/>
        </w:rPr>
      </w:pPr>
      <w:r>
        <w:rPr>
          <w:rFonts w:ascii="Verdana" w:hAnsi="Verdana"/>
          <w:color w:val="000000"/>
          <w:szCs w:val="22"/>
        </w:rPr>
        <w:t xml:space="preserve">Data </w:t>
      </w:r>
      <w:r w:rsidR="001027B7" w:rsidRPr="0030253E">
        <w:rPr>
          <w:rFonts w:ascii="Verdana" w:hAnsi="Verdana"/>
          <w:color w:val="000000"/>
          <w:szCs w:val="22"/>
        </w:rPr>
        <w:t xml:space="preserve">_____________ </w:t>
      </w:r>
      <w:r>
        <w:rPr>
          <w:rFonts w:ascii="Verdana" w:hAnsi="Verdana"/>
          <w:color w:val="000000"/>
          <w:szCs w:val="22"/>
        </w:rPr>
        <w:t xml:space="preserve">                                                  _____________________</w:t>
      </w:r>
    </w:p>
    <w:p w:rsidR="000623BB" w:rsidRPr="0030253E" w:rsidRDefault="0056697A" w:rsidP="00EE5FCA">
      <w:pPr>
        <w:spacing w:after="120" w:line="240" w:lineRule="auto"/>
        <w:jc w:val="both"/>
        <w:rPr>
          <w:rFonts w:ascii="Verdana" w:hAnsi="Verdana"/>
          <w:color w:val="000000"/>
          <w:szCs w:val="22"/>
        </w:rPr>
      </w:pPr>
      <w:r>
        <w:rPr>
          <w:rFonts w:ascii="Verdana" w:hAnsi="Verdana"/>
          <w:color w:val="000000"/>
          <w:szCs w:val="22"/>
        </w:rPr>
        <w:t xml:space="preserve">       </w:t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</w:r>
      <w:r>
        <w:rPr>
          <w:rFonts w:ascii="Verdana" w:hAnsi="Verdana"/>
          <w:color w:val="000000"/>
          <w:szCs w:val="22"/>
        </w:rPr>
        <w:tab/>
        <w:t xml:space="preserve">   </w:t>
      </w:r>
      <w:proofErr w:type="gramStart"/>
      <w:r>
        <w:rPr>
          <w:rFonts w:ascii="Verdana" w:hAnsi="Verdana"/>
          <w:color w:val="000000"/>
          <w:szCs w:val="22"/>
        </w:rPr>
        <w:t>firma</w:t>
      </w:r>
      <w:proofErr w:type="gramEnd"/>
      <w:r w:rsidR="000623BB">
        <w:rPr>
          <w:rFonts w:ascii="Verdana" w:hAnsi="Verdana"/>
          <w:color w:val="000000"/>
          <w:szCs w:val="22"/>
        </w:rPr>
        <w:t xml:space="preserve">      </w:t>
      </w:r>
    </w:p>
    <w:p w:rsidR="001027B7" w:rsidRDefault="000623B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1027B7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60"/>
    <w:rsid w:val="000623BB"/>
    <w:rsid w:val="001027B7"/>
    <w:rsid w:val="001451AF"/>
    <w:rsid w:val="002E1607"/>
    <w:rsid w:val="0030253E"/>
    <w:rsid w:val="00496E5E"/>
    <w:rsid w:val="0056697A"/>
    <w:rsid w:val="007D0AB8"/>
    <w:rsid w:val="00871943"/>
    <w:rsid w:val="00AF0829"/>
    <w:rsid w:val="00C26460"/>
    <w:rsid w:val="00C55ABB"/>
    <w:rsid w:val="00EE5FC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08683D-B268-4A3F-9C1D-B22A79B5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dc:description/>
  <cp:lastModifiedBy>Nella Zivelonghi</cp:lastModifiedBy>
  <cp:revision>3</cp:revision>
  <dcterms:created xsi:type="dcterms:W3CDTF">2019-12-20T10:45:00Z</dcterms:created>
  <dcterms:modified xsi:type="dcterms:W3CDTF">2019-12-20T10:46:00Z</dcterms:modified>
</cp:coreProperties>
</file>